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595.276pt;height:839.839pt;mso-position-horizontal-relative:page;mso-position-vertical-relative:page;z-index:-33" coordorigin="0,0" coordsize="11906,16797">
            <v:shape style="position:absolute;left:0;top:0;width:11906;height:16736" coordorigin="0,0" coordsize="11906,16736" path="m11906,16736l0,16736,0,0,11906,0,11906,16736xe" filled="f" stroked="t" strokeweight="1pt" strokecolor="#363435">
              <v:path arrowok="t"/>
            </v:shape>
            <v:shape style="position:absolute;left:10;top:61;width:11886;height:16716" coordorigin="10,61" coordsize="11886,16716" path="m11896,16777l11896,61,10,61,10,16777,11896,16777xe" filled="t" fillcolor="#FDFDFD" stroked="f">
              <v:path arrowok="t"/>
              <v:fill/>
            </v:shape>
            <v:shape style="position:absolute;left:0;top:51;width:11906;height:16736" coordorigin="0,51" coordsize="11906,16736" path="m0,16787l20,16767,20,71,11886,71,11886,16767,20,16767,11906,16787,11906,51,0,51,0,16787xe" filled="t" fillcolor="#363435" stroked="f">
              <v:path arrowok="t"/>
              <v:fill/>
            </v:shape>
            <v:shape style="position:absolute;left:0;top:16767;width:11906;height:20" coordorigin="0,16767" coordsize="11906,20" path="m20,16767l0,16787,11906,16787,20,16767xe" filled="t" fillcolor="#363435" stroked="f">
              <v:path arrowok="t"/>
              <v:fill/>
            </v:shape>
            <v:shape style="position:absolute;left:198;top:567;width:5613;height:2268" coordorigin="198,567" coordsize="5613,2268" path="m5811,2721l5792,2785,5742,2826,5698,2835,312,2835,249,2815,207,2766,198,2721,198,680,218,617,267,576,312,567,5698,567,5761,586,5802,636,5811,680,5811,2721xe" filled="f" stroked="t" strokeweight="1pt" strokecolor="#363435">
              <v:path arrowok="t"/>
            </v:shape>
            <v:shape style="position:absolute;left:6094;top:567;width:5613;height:2268" coordorigin="6094,567" coordsize="5613,2268" path="m11707,2721l11688,2785,11638,2826,11594,2835,6208,2835,6145,2815,6104,2766,6094,2721,6094,680,6114,617,6163,576,6208,567,11594,567,11657,586,11698,636,11707,680,11707,2721xe" filled="f" stroked="t" strokeweight="1pt" strokecolor="#363435">
              <v:path arrowok="t"/>
            </v:shape>
            <v:shape style="position:absolute;left:198;top:2835;width:5613;height:2268" coordorigin="198,2835" coordsize="5613,2268" path="m5811,4989l5792,5052,5742,5093,5698,5102,312,5102,249,5083,207,5033,198,4989,198,2948,218,2885,267,2844,312,2835,5698,2835,5761,2854,5802,2904,5811,2948,5811,4989xe" filled="f" stroked="t" strokeweight="1pt" strokecolor="#363435">
              <v:path arrowok="t"/>
            </v:shape>
            <v:shape style="position:absolute;left:6094;top:2835;width:5613;height:2268" coordorigin="6094,2835" coordsize="5613,2268" path="m11707,4989l11688,5052,11638,5093,11594,5102,6208,5102,6145,5083,6104,5033,6094,4989,6094,2948,6114,2885,6163,2844,6208,2835,11594,2835,11657,2854,11698,2904,11707,2948,11707,4989xe" filled="f" stroked="t" strokeweight="1pt" strokecolor="#363435">
              <v:path arrowok="t"/>
            </v:shape>
            <v:shape style="position:absolute;left:198;top:5102;width:5613;height:2268" coordorigin="198,5102" coordsize="5613,2268" path="m5811,7257l5792,7320,5742,7361,5698,7370,312,7370,249,7351,207,7301,198,7257,198,5216,218,5152,267,5111,312,5102,5698,5102,5761,5122,5802,5171,5811,5216,5811,7257xe" filled="f" stroked="t" strokeweight="1pt" strokecolor="#363435">
              <v:path arrowok="t"/>
            </v:shape>
            <v:shape style="position:absolute;left:6094;top:5102;width:5613;height:2268" coordorigin="6094,5102" coordsize="5613,2268" path="m11707,7257l11688,7320,11638,7361,11594,7370,6208,7370,6145,7351,6104,7301,6094,7257,6094,5216,6114,5152,6163,5111,6208,5102,11594,5102,11657,5122,11698,5171,11707,5216,11707,7257xe" filled="f" stroked="t" strokeweight="1pt" strokecolor="#363435">
              <v:path arrowok="t"/>
            </v:shape>
            <v:shape style="position:absolute;left:198;top:7370;width:5613;height:2268" coordorigin="198,7370" coordsize="5613,2268" path="m5811,9524l5792,9588,5742,9629,5698,9638,312,9638,249,9619,207,9569,198,9524,198,7483,218,7420,267,7379,312,7370,5698,7370,5761,7389,5802,7439,5811,7483,5811,9524xe" filled="f" stroked="t" strokeweight="1pt" strokecolor="#363435">
              <v:path arrowok="t"/>
            </v:shape>
            <v:shape style="position:absolute;left:6094;top:7370;width:5613;height:2268" coordorigin="6094,7370" coordsize="5613,2268" path="m11707,9524l11688,9588,11638,9629,11594,9638,6208,9638,6145,9619,6104,9569,6094,9524,6094,7483,6114,7420,6163,7379,6208,7370,11594,7370,11657,7389,11698,7439,11707,7483,11707,9524xe" filled="f" stroked="t" strokeweight="1pt" strokecolor="#363435">
              <v:path arrowok="t"/>
            </v:shape>
            <v:shape style="position:absolute;left:198;top:9638;width:5613;height:2268" coordorigin="198,9638" coordsize="5613,2268" path="m5811,11792l5792,11855,5742,11896,5698,11906,312,11906,249,11886,207,11837,198,11792,198,9751,218,9688,267,9647,312,9638,5698,9638,5761,9657,5802,9707,5811,9751,5811,11792xe" filled="f" stroked="t" strokeweight="1pt" strokecolor="#363435">
              <v:path arrowok="t"/>
            </v:shape>
            <v:shape style="position:absolute;left:6094;top:9638;width:5613;height:2268" coordorigin="6094,9638" coordsize="5613,2268" path="m11707,11792l11688,11855,11638,11896,11594,11906,6208,11906,6145,11886,6104,11837,6094,11792,6094,9751,6114,9688,6163,9647,6208,9638,11594,9638,11657,9657,11698,9707,11707,9751,11707,11792xe" filled="f" stroked="t" strokeweight="1pt" strokecolor="#363435">
              <v:path arrowok="t"/>
            </v:shape>
            <v:shape style="position:absolute;left:198;top:11906;width:5613;height:2268" coordorigin="198,11906" coordsize="5613,2268" path="m5811,14060l5792,14123,5742,14164,5698,14173,312,14173,249,14154,207,14104,198,14060,198,12019,218,11956,267,11915,312,11906,5698,11906,5761,11925,5802,11974,5811,12019,5811,14060xe" filled="f" stroked="t" strokeweight="1pt" strokecolor="#363435">
              <v:path arrowok="t"/>
            </v:shape>
            <v:shape style="position:absolute;left:6094;top:11906;width:5613;height:2268" coordorigin="6094,11906" coordsize="5613,2268" path="m11707,14060l11688,14123,11638,14164,11594,14173,6208,14173,6145,14154,6104,14104,6094,14060,6094,12019,6114,11956,6163,11915,6208,11906,11594,11906,11657,11925,11698,11974,11707,12019,11707,14060xe" filled="f" stroked="t" strokeweight="1pt" strokecolor="#363435">
              <v:path arrowok="t"/>
            </v:shape>
            <v:shape style="position:absolute;left:198;top:14173;width:5613;height:2268" coordorigin="198,14173" coordsize="5613,2268" path="m5811,16328l5792,16391,5742,16432,5698,16441,312,16441,249,16422,207,16372,198,16328,198,14287,218,14223,267,14182,312,14173,5698,14173,5761,14193,5802,14242,5811,14287,5811,16328xe" filled="f" stroked="t" strokeweight="1pt" strokecolor="#363435">
              <v:path arrowok="t"/>
            </v:shape>
            <v:shape style="position:absolute;left:6094;top:14173;width:5613;height:2268" coordorigin="6094,14173" coordsize="5613,2268" path="m11707,16328l11688,16391,11638,16432,11594,16441,6208,16441,6145,16422,6104,16372,6094,16328,6094,14287,6114,14223,6163,14182,6208,14173,11594,14173,11657,14193,11698,14242,11707,14287,11707,16328xe" filled="f" stroked="t" strokeweight="1pt" strokecolor="#36343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