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0pt;margin-top:0pt;width:595.276pt;height:839.839pt;mso-position-horizontal-relative:page;mso-position-vertical-relative:page;z-index:-31" coordorigin="0,0" coordsize="11906,16797">
            <v:shape style="position:absolute;left:0;top:0;width:11906;height:16736" coordorigin="0,0" coordsize="11906,16736" path="m11906,16736l0,16736,0,0,11906,0,11906,16736xe" filled="f" stroked="t" strokeweight="1pt" strokecolor="#363435">
              <v:path arrowok="t"/>
            </v:shape>
            <v:shape style="position:absolute;left:10;top:61;width:11886;height:16716" coordorigin="10,61" coordsize="11886,16716" path="m11896,16777l11896,61,10,61,10,16777,11896,16777xe" filled="t" fillcolor="#FDFDFD" stroked="f">
              <v:path arrowok="t"/>
              <v:fill/>
            </v:shape>
            <v:shape style="position:absolute;left:0;top:51;width:11906;height:16736" coordorigin="0,51" coordsize="11906,16736" path="m0,16787l20,16767,20,71,11886,71,11886,16767,20,16767,11906,16787,11906,51,0,51,0,16787xe" filled="t" fillcolor="#363435" stroked="f">
              <v:path arrowok="t"/>
              <v:fill/>
            </v:shape>
            <v:shape style="position:absolute;left:0;top:16767;width:11906;height:20" coordorigin="0,16767" coordsize="11906,20" path="m20,16767l0,16787,11906,16787,20,16767xe" filled="t" fillcolor="#363435" stroked="f">
              <v:path arrowok="t"/>
              <v:fill/>
            </v:shape>
            <v:shape style="position:absolute;left:1446;top:567;width:4365;height:2636" coordorigin="1446,567" coordsize="4365,2636" path="m5811,3090l5792,3153,5742,3194,5698,3203,1559,3203,1496,3184,1455,3134,1446,3090,1446,680,1465,617,1515,576,1559,567,5698,567,5761,586,5802,636,5811,680,5811,3090xe" filled="f" stroked="t" strokeweight="1pt" strokecolor="#363435">
              <v:path arrowok="t"/>
            </v:shape>
            <v:shape style="position:absolute;left:6094;top:567;width:4365;height:2636" coordorigin="6094,567" coordsize="4365,2636" path="m10460,3090l10441,3153,10391,3194,10346,3203,6208,3203,6145,3184,6104,3134,6094,3090,6094,680,6114,617,6163,576,6208,567,10346,567,10410,586,10451,636,10460,680,10460,3090xe" filled="f" stroked="t" strokeweight="1pt" strokecolor="#363435">
              <v:path arrowok="t"/>
            </v:shape>
            <v:shape style="position:absolute;left:1446;top:3203;width:4365;height:2636" coordorigin="1446,3203" coordsize="4365,2636" path="m5811,5726l5792,5789,5742,5830,5698,5839,1559,5839,1496,5820,1455,5770,1446,5726,1446,3317,1465,3253,1515,3212,1559,3203,5698,3203,5761,3222,5802,3272,5811,3317,5811,5726xe" filled="f" stroked="t" strokeweight="1pt" strokecolor="#363435">
              <v:path arrowok="t"/>
            </v:shape>
            <v:shape style="position:absolute;left:6094;top:3203;width:4365;height:2636" coordorigin="6094,3203" coordsize="4365,2636" path="m10460,5726l10441,5789,10391,5830,10346,5839,6208,5839,6145,5820,6104,5770,6094,5726,6094,3317,6114,3253,6163,3212,6208,3203,10346,3203,10410,3222,10451,3272,10460,3317,10460,5726xe" filled="f" stroked="t" strokeweight="1pt" strokecolor="#363435">
              <v:path arrowok="t"/>
            </v:shape>
            <v:shape style="position:absolute;left:1446;top:5839;width:4365;height:2636" coordorigin="1446,5839" coordsize="4365,2636" path="m5811,8362l5792,8425,5742,8467,5698,8476,1559,8476,1496,8456,1455,8407,1446,8362,1446,5953,1465,5889,1515,5848,1559,5839,5698,5839,5761,5859,5802,5908,5811,5953,5811,8362xe" filled="f" stroked="t" strokeweight="1pt" strokecolor="#363435">
              <v:path arrowok="t"/>
            </v:shape>
            <v:shape style="position:absolute;left:6094;top:5839;width:4365;height:2636" coordorigin="6094,5839" coordsize="4365,2636" path="m10460,8362l10441,8425,10391,8467,10346,8476,6208,8476,6145,8456,6104,8407,6094,8362,6094,5953,6114,5889,6163,5848,6208,5839,10346,5839,10410,5859,10451,5908,10460,5953,10460,8362xe" filled="f" stroked="t" strokeweight="1pt" strokecolor="#363435">
              <v:path arrowok="t"/>
            </v:shape>
            <v:shape style="position:absolute;left:1446;top:8476;width:4365;height:2636" coordorigin="1446,8476" coordsize="4365,2636" path="m5811,10998l5792,11062,5742,11103,5698,11112,1559,11112,1496,11093,1455,11043,1446,10998,1446,8589,1465,8526,1515,8485,1559,8476,5698,8476,5761,8495,5802,8545,5811,8589,5811,10998xe" filled="f" stroked="t" strokeweight="1pt" strokecolor="#363435">
              <v:path arrowok="t"/>
            </v:shape>
            <v:shape style="position:absolute;left:6094;top:8476;width:4365;height:2636" coordorigin="6094,8476" coordsize="4365,2636" path="m10460,10998l10441,11062,10391,11103,10346,11112,6208,11112,6145,11093,6104,11043,6094,10998,6094,8589,6114,8526,6163,8485,6208,8476,10346,8476,10410,8495,10451,8545,10460,8589,10460,10998xe" filled="f" stroked="t" strokeweight="1pt" strokecolor="#363435">
              <v:path arrowok="t"/>
            </v:shape>
            <v:shape style="position:absolute;left:1446;top:11112;width:4365;height:2636" coordorigin="1446,11112" coordsize="4365,2636" path="m5811,13635l5792,13698,5742,13739,5698,13748,1559,13748,1496,13729,1455,13679,1446,13635,1446,11225,1465,11162,1515,11121,1559,11112,5698,11112,5761,11131,5802,11181,5811,11225,5811,13635xe" filled="f" stroked="t" strokeweight="1pt" strokecolor="#363435">
              <v:path arrowok="t"/>
            </v:shape>
            <v:shape style="position:absolute;left:6094;top:11112;width:4365;height:2636" coordorigin="6094,11112" coordsize="4365,2636" path="m10460,13635l10441,13698,10391,13739,10346,13748,6208,13748,6145,13729,6104,13679,6094,13635,6094,11225,6114,11162,6163,11121,6208,11112,10346,11112,10410,11131,10451,11181,10460,11225,10460,13635xe" filled="f" stroked="t" strokeweight="1pt" strokecolor="#363435">
              <v:path arrowok="t"/>
            </v:shape>
            <v:shape style="position:absolute;left:1446;top:13748;width:4365;height:2636" coordorigin="1446,13748" coordsize="4365,2636" path="m5811,16271l5792,16334,5742,16375,5698,16384,1559,16384,1496,16365,1455,16315,1446,16271,1446,13861,1465,13798,1515,13757,1559,13748,5698,13748,5761,13767,5802,13817,5811,13861,5811,16271xe" filled="f" stroked="t" strokeweight="1pt" strokecolor="#363435">
              <v:path arrowok="t"/>
            </v:shape>
            <v:shape style="position:absolute;left:6094;top:13748;width:4365;height:2636" coordorigin="6094,13748" coordsize="4365,2636" path="m10460,16271l10441,16334,10391,16375,10346,16384,6208,16384,6145,16365,6104,16315,6094,16271,6094,13861,6114,13798,6163,13757,6208,13748,10346,13748,10410,13767,10451,13817,10460,13861,10460,16271xe" filled="f" stroked="t" strokeweight="1pt" strokecolor="#363435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