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pt;margin-top:0pt;width:595.276pt;height:839.839pt;mso-position-horizontal-relative:page;mso-position-vertical-relative:page;z-index:-52" coordorigin="0,0" coordsize="11906,16797">
            <v:shape style="position:absolute;left:0;top:0;width:11906;height:16736" coordorigin="0,0" coordsize="11906,16736" path="m11906,16736l0,16736,0,0,11906,0,11906,16736xe" filled="f" stroked="t" strokeweight="1pt" strokecolor="#363435">
              <v:path arrowok="t"/>
            </v:shape>
            <v:shape style="position:absolute;left:10;top:61;width:11886;height:16716" coordorigin="10,61" coordsize="11886,16716" path="m11896,16777l11896,61,10,61,10,16777,11896,16777xe" filled="t" fillcolor="#FDFDFD" stroked="f">
              <v:path arrowok="t"/>
              <v:fill/>
            </v:shape>
            <v:shape style="position:absolute;left:0;top:51;width:11906;height:16736" coordorigin="0,51" coordsize="11906,16736" path="m0,16787l20,16767,20,71,11886,71,11886,16767,20,16767,11906,16787,11906,51,0,51,0,16787xe" filled="t" fillcolor="#363435" stroked="f">
              <v:path arrowok="t"/>
              <v:fill/>
            </v:shape>
            <v:shape style="position:absolute;left:0;top:16767;width:11906;height:20" coordorigin="0,16767" coordsize="11906,20" path="m20,16767l0,16787,11906,16787,20,16767xe" filled="t" fillcolor="#363435" stroked="f">
              <v:path arrowok="t"/>
              <v:fill/>
            </v:shape>
            <v:shape style="position:absolute;left:0;top:567;width:3969;height:1440" coordorigin="0,567" coordsize="3969,1440" path="m3969,2007l0,2007,0,567,3969,567,3969,2007xe" filled="f" stroked="t" strokeweight="1pt" strokecolor="#363435">
              <v:path arrowok="t"/>
            </v:shape>
            <v:shape style="position:absolute;left:3969;top:567;width:3969;height:1440" coordorigin="3969,567" coordsize="3969,1440" path="m7937,2007l3969,2007,3969,567,7937,567,7937,2007xe" filled="f" stroked="t" strokeweight="1pt" strokecolor="#363435">
              <v:path arrowok="t"/>
            </v:shape>
            <v:shape style="position:absolute;left:7937;top:567;width:3969;height:1440" coordorigin="7937,567" coordsize="3969,1440" path="m11906,2007l7937,2007,7937,567,11906,567,11906,2007xe" filled="f" stroked="t" strokeweight="1pt" strokecolor="#363435">
              <v:path arrowok="t"/>
            </v:shape>
            <v:shape style="position:absolute;left:0;top:2007;width:3969;height:1440" coordorigin="0,2007" coordsize="3969,1440" path="m3969,3447l0,3447,0,2007,3969,2007,3969,3447xe" filled="f" stroked="t" strokeweight="1pt" strokecolor="#363435">
              <v:path arrowok="t"/>
            </v:shape>
            <v:shape style="position:absolute;left:3969;top:2007;width:3969;height:1440" coordorigin="3969,2007" coordsize="3969,1440" path="m7937,3447l3969,3447,3969,2007,7937,2007,7937,3447xe" filled="f" stroked="t" strokeweight="1pt" strokecolor="#363435">
              <v:path arrowok="t"/>
            </v:shape>
            <v:shape style="position:absolute;left:7937;top:2007;width:3969;height:1440" coordorigin="7937,2007" coordsize="3969,1440" path="m11906,3447l7937,3447,7937,2007,11906,2007,11906,3447xe" filled="f" stroked="t" strokeweight="1pt" strokecolor="#363435">
              <v:path arrowok="t"/>
            </v:shape>
            <v:shape style="position:absolute;left:0;top:3447;width:3969;height:1440" coordorigin="0,3447" coordsize="3969,1440" path="m3969,4887l0,4887,0,3447,3969,3447,3969,4887xe" filled="f" stroked="t" strokeweight="1pt" strokecolor="#363435">
              <v:path arrowok="t"/>
            </v:shape>
            <v:shape style="position:absolute;left:3969;top:3447;width:3969;height:1440" coordorigin="3969,3447" coordsize="3969,1440" path="m7937,4887l3969,4887,3969,3447,7937,3447,7937,4887xe" filled="f" stroked="t" strokeweight="1pt" strokecolor="#363435">
              <v:path arrowok="t"/>
            </v:shape>
            <v:shape style="position:absolute;left:7937;top:3447;width:3969;height:1440" coordorigin="7937,3447" coordsize="3969,1440" path="m11906,4887l7937,4887,7937,3447,11906,3447,11906,4887xe" filled="f" stroked="t" strokeweight="1pt" strokecolor="#363435">
              <v:path arrowok="t"/>
            </v:shape>
            <v:shape style="position:absolute;left:0;top:4887;width:3969;height:1440" coordorigin="0,4887" coordsize="3969,1440" path="m3969,6327l0,6327,0,4887,3969,4887,3969,6327xe" filled="f" stroked="t" strokeweight="1pt" strokecolor="#363435">
              <v:path arrowok="t"/>
            </v:shape>
            <v:shape style="position:absolute;left:3969;top:4887;width:3969;height:1440" coordorigin="3969,4887" coordsize="3969,1440" path="m7937,6327l3969,6327,3969,4887,7937,4887,7937,6327xe" filled="f" stroked="t" strokeweight="1pt" strokecolor="#363435">
              <v:path arrowok="t"/>
            </v:shape>
            <v:shape style="position:absolute;left:7937;top:4887;width:3969;height:1440" coordorigin="7937,4887" coordsize="3969,1440" path="m11906,6327l7937,6327,7937,4887,11906,4887,11906,6327xe" filled="f" stroked="t" strokeweight="1pt" strokecolor="#363435">
              <v:path arrowok="t"/>
            </v:shape>
            <v:shape style="position:absolute;left:0;top:6327;width:3969;height:1440" coordorigin="0,6327" coordsize="3969,1440" path="m3969,7767l0,7767,0,6327,3969,6327,3969,7767xe" filled="f" stroked="t" strokeweight="1pt" strokecolor="#363435">
              <v:path arrowok="t"/>
            </v:shape>
            <v:shape style="position:absolute;left:3969;top:6327;width:3969;height:1440" coordorigin="3969,6327" coordsize="3969,1440" path="m7937,7767l3969,7767,3969,6327,7937,6327,7937,7767xe" filled="f" stroked="t" strokeweight="1pt" strokecolor="#363435">
              <v:path arrowok="t"/>
            </v:shape>
            <v:shape style="position:absolute;left:7937;top:6327;width:3969;height:1440" coordorigin="7937,6327" coordsize="3969,1440" path="m11906,7767l7937,7767,7937,6327,11906,6327,11906,7767xe" filled="f" stroked="t" strokeweight="1pt" strokecolor="#363435">
              <v:path arrowok="t"/>
            </v:shape>
            <v:shape style="position:absolute;left:0;top:7767;width:3969;height:1440" coordorigin="0,7767" coordsize="3969,1440" path="m3969,9207l0,9207,0,7767,3969,7767,3969,9207xe" filled="f" stroked="t" strokeweight="1pt" strokecolor="#363435">
              <v:path arrowok="t"/>
            </v:shape>
            <v:shape style="position:absolute;left:3969;top:7767;width:3969;height:1440" coordorigin="3969,7767" coordsize="3969,1440" path="m7937,9207l3969,9207,3969,7767,7937,7767,7937,9207xe" filled="f" stroked="t" strokeweight="1pt" strokecolor="#363435">
              <v:path arrowok="t"/>
            </v:shape>
            <v:shape style="position:absolute;left:7937;top:7767;width:3969;height:1440" coordorigin="7937,7767" coordsize="3969,1440" path="m11906,9207l7937,9207,7937,7767,11906,7767,11906,9207xe" filled="f" stroked="t" strokeweight="1pt" strokecolor="#363435">
              <v:path arrowok="t"/>
            </v:shape>
            <v:shape style="position:absolute;left:0;top:9207;width:3969;height:1440" coordorigin="0,9207" coordsize="3969,1440" path="m3969,10647l0,10647,0,9207,3969,9207,3969,10647xe" filled="f" stroked="t" strokeweight="1pt" strokecolor="#363435">
              <v:path arrowok="t"/>
            </v:shape>
            <v:shape style="position:absolute;left:3969;top:9207;width:3969;height:1440" coordorigin="3969,9207" coordsize="3969,1440" path="m7937,10647l3969,10647,3969,9207,7937,9207,7937,10647xe" filled="f" stroked="t" strokeweight="1pt" strokecolor="#363435">
              <v:path arrowok="t"/>
            </v:shape>
            <v:shape style="position:absolute;left:7937;top:9207;width:3969;height:1440" coordorigin="7937,9207" coordsize="3969,1440" path="m11906,10647l7937,10647,7937,9207,11906,9207,11906,10647xe" filled="f" stroked="t" strokeweight="1pt" strokecolor="#363435">
              <v:path arrowok="t"/>
            </v:shape>
            <v:shape style="position:absolute;left:0;top:10647;width:3969;height:1440" coordorigin="0,10647" coordsize="3969,1440" path="m3969,12087l0,12087,0,10647,3969,10647,3969,12087xe" filled="f" stroked="t" strokeweight="1pt" strokecolor="#363435">
              <v:path arrowok="t"/>
            </v:shape>
            <v:shape style="position:absolute;left:3969;top:10647;width:3969;height:1440" coordorigin="3969,10647" coordsize="3969,1440" path="m7937,12087l3969,12087,3969,10647,7937,10647,7937,12087xe" filled="f" stroked="t" strokeweight="1pt" strokecolor="#363435">
              <v:path arrowok="t"/>
            </v:shape>
            <v:shape style="position:absolute;left:7937;top:10647;width:3969;height:1440" coordorigin="7937,10647" coordsize="3969,1440" path="m11906,12087l7937,12087,7937,10647,11906,10647,11906,12087xe" filled="f" stroked="t" strokeweight="1pt" strokecolor="#363435">
              <v:path arrowok="t"/>
            </v:shape>
            <v:shape style="position:absolute;left:0;top:12087;width:3969;height:1440" coordorigin="0,12087" coordsize="3969,1440" path="m3969,13527l0,13527,0,12087,3969,12087,3969,13527xe" filled="f" stroked="t" strokeweight="1pt" strokecolor="#363435">
              <v:path arrowok="t"/>
            </v:shape>
            <v:shape style="position:absolute;left:3969;top:12087;width:3969;height:1440" coordorigin="3969,12087" coordsize="3969,1440" path="m7937,13527l3969,13527,3969,12087,7937,12087,7937,13527xe" filled="f" stroked="t" strokeweight="1pt" strokecolor="#363435">
              <v:path arrowok="t"/>
            </v:shape>
            <v:shape style="position:absolute;left:7937;top:12087;width:3969;height:1440" coordorigin="7937,12087" coordsize="3969,1440" path="m11906,13527l7937,13527,7937,12087,11906,12087,11906,13527xe" filled="f" stroked="t" strokeweight="1pt" strokecolor="#363435">
              <v:path arrowok="t"/>
            </v:shape>
            <v:shape style="position:absolute;left:0;top:13527;width:3969;height:1440" coordorigin="0,13527" coordsize="3969,1440" path="m3969,14967l0,14967,0,13527,3969,13527,3969,14967xe" filled="f" stroked="t" strokeweight="1pt" strokecolor="#363435">
              <v:path arrowok="t"/>
            </v:shape>
            <v:shape style="position:absolute;left:3969;top:13527;width:3969;height:1440" coordorigin="3969,13527" coordsize="3969,1440" path="m7937,14967l3969,14967,3969,13527,7937,13527,7937,14967xe" filled="f" stroked="t" strokeweight="1pt" strokecolor="#363435">
              <v:path arrowok="t"/>
            </v:shape>
            <v:shape style="position:absolute;left:7937;top:13527;width:3969;height:1440" coordorigin="7937,13527" coordsize="3969,1440" path="m11906,14967l7937,14967,7937,13527,11906,13527,11906,14967xe" filled="f" stroked="t" strokeweight="1pt" strokecolor="#363435">
              <v:path arrowok="t"/>
            </v:shape>
            <v:shape style="position:absolute;left:0;top:14967;width:3969;height:1440" coordorigin="0,14967" coordsize="3969,1440" path="m3969,16407l0,16407,0,14967,3969,14967,3969,16407xe" filled="f" stroked="t" strokeweight="1pt" strokecolor="#363435">
              <v:path arrowok="t"/>
            </v:shape>
            <v:shape style="position:absolute;left:3969;top:14967;width:3969;height:1440" coordorigin="3969,14967" coordsize="3969,1440" path="m7937,16407l3969,16407,3969,14967,7937,14967,7937,16407xe" filled="f" stroked="t" strokeweight="1pt" strokecolor="#363435">
              <v:path arrowok="t"/>
            </v:shape>
            <v:shape style="position:absolute;left:7937;top:14967;width:3969;height:1440" coordorigin="7937,14967" coordsize="3969,1440" path="m11906,16407l7937,16407,7937,14967,11906,14967,11906,16407xe" filled="f" stroked="t" strokeweight="1pt" strokecolor="#363435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