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0pt;margin-top:0pt;width:595.276pt;height:839.839pt;mso-position-horizontal-relative:page;mso-position-vertical-relative:page;z-index:-25" coordorigin="0,0" coordsize="11906,16797">
            <v:shape style="position:absolute;left:0;top:0;width:11906;height:16736" coordorigin="0,0" coordsize="11906,16736" path="m11906,16736l0,16736,0,0,11906,0,11906,16736xe" filled="f" stroked="t" strokeweight="1pt" strokecolor="#363435">
              <v:path arrowok="t"/>
            </v:shape>
            <v:shape style="position:absolute;left:10;top:61;width:11886;height:16716" coordorigin="10,61" coordsize="11886,16716" path="m11896,16777l11896,61,10,61,10,16777,11896,16777xe" filled="t" fillcolor="#FDFDFD" stroked="f">
              <v:path arrowok="t"/>
              <v:fill/>
            </v:shape>
            <v:shape style="position:absolute;left:0;top:51;width:11906;height:16736" coordorigin="0,51" coordsize="11906,16736" path="m0,16787l20,16767,20,71,11886,71,11886,16767,20,16767,11906,16787,11906,51,0,51,0,16787xe" filled="t" fillcolor="#363435" stroked="f">
              <v:path arrowok="t"/>
              <v:fill/>
            </v:shape>
            <v:shape style="position:absolute;left:0;top:16767;width:11906;height:20" coordorigin="0,16767" coordsize="11906,20" path="m20,16767l0,16787,11906,16787,20,16767xe" filled="t" fillcolor="#363435" stroked="f">
              <v:path arrowok="t"/>
              <v:fill/>
            </v:shape>
            <v:shape style="position:absolute;left:1134;top:567;width:4535;height:4535" coordorigin="1134,567" coordsize="4535,4535" path="m5669,4989l5650,5052,5600,5093,5556,5102,1247,5102,1184,5083,1143,5033,1134,4989,1134,680,1153,617,1203,576,1247,567,5556,567,5619,586,5660,636,5669,680,5669,4989xe" filled="f" stroked="t" strokeweight="1pt" strokecolor="#363435">
              <v:path arrowok="t"/>
            </v:shape>
            <v:shape style="position:absolute;left:6236;top:567;width:4535;height:4535" coordorigin="6236,567" coordsize="4535,4535" path="m10772,4989l10752,5052,10703,5093,10658,5102,6350,5102,6286,5083,6245,5033,6236,4989,6236,680,6256,617,6305,576,6350,567,10658,567,10722,586,10763,636,10772,680,10772,4989xe" filled="f" stroked="t" strokeweight="1pt" strokecolor="#363435">
              <v:path arrowok="t"/>
            </v:shape>
            <v:shape style="position:absolute;left:1134;top:5669;width:4535;height:4535" coordorigin="1134,5669" coordsize="4535,4535" path="m5669,10091l5650,10155,5600,10196,5556,10205,1247,10205,1184,10185,1143,10136,1134,10091,1134,5783,1153,5719,1203,5678,1247,5669,5556,5669,5619,5689,5660,5738,5669,5783,5669,10091xe" filled="f" stroked="t" strokeweight="1pt" strokecolor="#363435">
              <v:path arrowok="t"/>
            </v:shape>
            <v:shape style="position:absolute;left:6236;top:5669;width:4535;height:4535" coordorigin="6236,5669" coordsize="4535,4535" path="m10772,10091l10752,10155,10703,10196,10658,10205,6350,10205,6286,10185,6245,10136,6236,10091,6236,5783,6256,5719,6305,5678,6350,5669,10658,5669,10722,5689,10763,5738,10772,5783,10772,10091xe" filled="f" stroked="t" strokeweight="1pt" strokecolor="#363435">
              <v:path arrowok="t"/>
            </v:shape>
            <v:shape style="position:absolute;left:1134;top:10772;width:4535;height:4535" coordorigin="1134,10772" coordsize="4535,4535" path="m5669,15194l5650,15257,5600,15298,5556,15307,1247,15307,1184,15288,1143,15238,1134,15194,1134,10885,1153,10822,1203,10781,1247,10772,5556,10772,5619,10791,5660,10841,5669,10885,5669,15194xe" filled="f" stroked="t" strokeweight="1pt" strokecolor="#363435">
              <v:path arrowok="t"/>
            </v:shape>
            <v:shape style="position:absolute;left:6236;top:10772;width:4535;height:4535" coordorigin="6236,10772" coordsize="4535,4535" path="m10772,15194l10752,15257,10703,15298,10658,15307,6350,15307,6286,15288,6245,15238,6236,15194,6236,10885,6256,10822,6305,10781,6350,10772,10658,10772,10722,10791,10763,10841,10772,10885,10772,15194xe" filled="f" stroked="t" strokeweight="1pt" strokecolor="#363435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